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E6" w:rsidRDefault="006F5DE6" w:rsidP="00730710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Приложение № 1</w:t>
      </w:r>
    </w:p>
    <w:p w:rsidR="006F5DE6" w:rsidRDefault="006F5DE6" w:rsidP="00730710">
      <w:pPr>
        <w:tabs>
          <w:tab w:val="left" w:pos="5670"/>
        </w:tabs>
        <w:ind w:firstLine="6663"/>
        <w:rPr>
          <w:szCs w:val="28"/>
        </w:rPr>
      </w:pPr>
    </w:p>
    <w:p w:rsidR="006F5DE6" w:rsidRDefault="00D05C90" w:rsidP="00730710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 У</w:t>
      </w:r>
      <w:r w:rsidR="006F5DE6">
        <w:rPr>
          <w:szCs w:val="28"/>
        </w:rPr>
        <w:t>казу Губернатора</w:t>
      </w:r>
    </w:p>
    <w:p w:rsidR="00C47BB9" w:rsidRDefault="006F5DE6" w:rsidP="00730710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Кировской области</w:t>
      </w:r>
    </w:p>
    <w:p w:rsidR="00C47BB9" w:rsidRDefault="00C47BB9" w:rsidP="00730710">
      <w:pPr>
        <w:tabs>
          <w:tab w:val="left" w:pos="5670"/>
        </w:tabs>
        <w:spacing w:after="720"/>
        <w:ind w:firstLine="6663"/>
        <w:rPr>
          <w:szCs w:val="28"/>
        </w:rPr>
      </w:pPr>
      <w:r>
        <w:rPr>
          <w:szCs w:val="28"/>
        </w:rPr>
        <w:t xml:space="preserve">от </w:t>
      </w:r>
      <w:r w:rsidR="00730710">
        <w:rPr>
          <w:szCs w:val="28"/>
        </w:rPr>
        <w:t xml:space="preserve">28.12.2024    </w:t>
      </w:r>
      <w:r>
        <w:rPr>
          <w:szCs w:val="28"/>
        </w:rPr>
        <w:t>№</w:t>
      </w:r>
      <w:r w:rsidR="00730710">
        <w:rPr>
          <w:szCs w:val="28"/>
        </w:rPr>
        <w:t xml:space="preserve"> 206</w:t>
      </w:r>
      <w:bookmarkStart w:id="0" w:name="_GoBack"/>
      <w:bookmarkEnd w:id="0"/>
      <w:r>
        <w:rPr>
          <w:szCs w:val="28"/>
        </w:rPr>
        <w:t xml:space="preserve"> 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значения</w:t>
      </w:r>
    </w:p>
    <w:p w:rsidR="00C47BB9" w:rsidRDefault="00C47BB9" w:rsidP="00B8129E">
      <w:pPr>
        <w:pStyle w:val="ConsNormal"/>
        <w:widowControl/>
        <w:tabs>
          <w:tab w:val="left" w:pos="1276"/>
        </w:tabs>
        <w:spacing w:after="480"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943C4">
        <w:rPr>
          <w:rFonts w:ascii="Times New Roman" w:hAnsi="Times New Roman"/>
          <w:b/>
          <w:sz w:val="28"/>
          <w:szCs w:val="28"/>
        </w:rPr>
        <w:t>Озеро Подборное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23CDE" w:rsidRPr="003A07DE" w:rsidRDefault="003B5523" w:rsidP="00D05C90">
      <w:pPr>
        <w:shd w:val="clear" w:color="auto" w:fill="FFFFFF"/>
        <w:spacing w:line="36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</w:t>
      </w:r>
      <w:r w:rsidR="008C6D34">
        <w:rPr>
          <w:spacing w:val="-1"/>
          <w:szCs w:val="28"/>
        </w:rPr>
        <w:t>.</w:t>
      </w:r>
      <w:r>
        <w:rPr>
          <w:spacing w:val="-1"/>
          <w:szCs w:val="28"/>
        </w:rPr>
        <w:t xml:space="preserve"> Система координат: МСК-43</w:t>
      </w:r>
      <w:r w:rsidR="009100D2">
        <w:rPr>
          <w:spacing w:val="-1"/>
          <w:szCs w:val="28"/>
        </w:rPr>
        <w:t>.</w:t>
      </w:r>
    </w:p>
    <w:tbl>
      <w:tblPr>
        <w:tblStyle w:val="af7"/>
        <w:tblW w:w="9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863"/>
        <w:gridCol w:w="3907"/>
      </w:tblGrid>
      <w:tr w:rsidR="00B93D8C" w:rsidRPr="00EC3607" w:rsidTr="00A52BCC">
        <w:trPr>
          <w:trHeight w:val="441"/>
          <w:tblHeader/>
        </w:trPr>
        <w:tc>
          <w:tcPr>
            <w:tcW w:w="1588" w:type="dxa"/>
            <w:vMerge w:val="restart"/>
            <w:vAlign w:val="center"/>
            <w:hideMark/>
          </w:tcPr>
          <w:p w:rsidR="00B93D8C" w:rsidRPr="00B8129E" w:rsidRDefault="00C73CAF" w:rsidP="008C6D34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770" w:type="dxa"/>
            <w:gridSpan w:val="2"/>
            <w:noWrap/>
            <w:hideMark/>
          </w:tcPr>
          <w:p w:rsidR="00B93D8C" w:rsidRPr="00B8129E" w:rsidRDefault="003B5523" w:rsidP="008C6D34">
            <w:pPr>
              <w:ind w:firstLine="5"/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EC3607" w:rsidTr="00F146AF">
        <w:trPr>
          <w:trHeight w:val="266"/>
          <w:tblHeader/>
        </w:trPr>
        <w:tc>
          <w:tcPr>
            <w:tcW w:w="1588" w:type="dxa"/>
            <w:vMerge/>
            <w:hideMark/>
          </w:tcPr>
          <w:p w:rsidR="00B93D8C" w:rsidRPr="00B8129E" w:rsidRDefault="00B93D8C" w:rsidP="008C6D34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863" w:type="dxa"/>
            <w:noWrap/>
            <w:hideMark/>
          </w:tcPr>
          <w:p w:rsidR="00B93D8C" w:rsidRPr="00B8129E" w:rsidRDefault="00B93D8C" w:rsidP="008C6D34">
            <w:pPr>
              <w:ind w:firstLine="5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907" w:type="dxa"/>
            <w:noWrap/>
            <w:hideMark/>
          </w:tcPr>
          <w:p w:rsidR="00B93D8C" w:rsidRPr="00B8129E" w:rsidRDefault="00B93D8C" w:rsidP="008C6D34">
            <w:pPr>
              <w:ind w:firstLine="5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0159D2" w:rsidRPr="008873FB" w:rsidTr="0087397A"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8C6D34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0159D2">
              <w:rPr>
                <w:sz w:val="24"/>
              </w:rPr>
              <w:t>Контур № 1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452583,30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2191080,54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452600,41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2191099,96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452602,76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2191105,50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452608,78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2191122,51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452611,59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2191141,48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452603,75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2191166,15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452592,95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2191183,02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452586,31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2191191,30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452563,93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2191204,31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452524,13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2191215,12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452518,29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2191216,33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452508,74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2191217,73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452502,84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2191226,46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452494,18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2191236,23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452470,91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2191247,56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452458,89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2191248,41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452384,34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2191244,65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452299,15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2191243,24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452238,92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2191247,23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452232,87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2191247,27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452061,55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2191237,88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452059,08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2191237,68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452011,53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2191232,70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451987,95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2191223,85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451971,53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2191212,29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451961,94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2191203,44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451951,07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2191179,95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451950,33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2191171,41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451950,33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2191145,77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451950,94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2191137,97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451961,46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2191114,32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451974,64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2191098,03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451994,08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2191083,41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452057,38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2191056,72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452067,61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2191053,64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452182,96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2191032,05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452190,75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2191031,22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452310,54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2191027,84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452317,09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2191028,08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452421,65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2191038,88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452424,22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2191039,22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452497,75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2191050,69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452506,00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2191052,71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452571,58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2191074,80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452583,30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2191080,54 </w:t>
            </w:r>
          </w:p>
        </w:tc>
      </w:tr>
      <w:tr w:rsidR="000943C4" w:rsidRPr="008873FB" w:rsidTr="00305170">
        <w:tc>
          <w:tcPr>
            <w:tcW w:w="9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right="319"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Контур № 2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452555,62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2191122,18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452561,64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2191139,19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452550,84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2191156,06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452511,04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2191166,86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452483,39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2191170,91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452470,64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2191184,81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452461,41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2191198,47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452386,01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2191194,67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452297,91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2191193,21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452235,61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2191197,34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452064,29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2191187,95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452016,74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2191182,97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452000,33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2191171,41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452000,33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2191145,77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452013,51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2191129,48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452076,81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2191102,79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452192,16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2191081,20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452311,95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2191077,82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452416,51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2191088,62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452490,04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2191100,09 </w:t>
            </w:r>
          </w:p>
        </w:tc>
      </w:tr>
      <w:tr w:rsidR="000943C4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452555,62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C4" w:rsidRDefault="000943C4" w:rsidP="008C6D3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2191122,18 </w:t>
            </w:r>
          </w:p>
        </w:tc>
      </w:tr>
    </w:tbl>
    <w:p w:rsidR="00521648" w:rsidRDefault="003B5523" w:rsidP="006F5DE6">
      <w:pPr>
        <w:pStyle w:val="a0"/>
        <w:spacing w:before="120" w:after="0"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</w:t>
      </w:r>
      <w:r w:rsidR="007A3743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Общая площадь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</w:t>
      </w:r>
      <w:r w:rsidRPr="009505AF">
        <w:rPr>
          <w:spacing w:val="-4"/>
          <w:kern w:val="28"/>
          <w:szCs w:val="28"/>
          <w:shd w:val="clear" w:color="auto" w:fill="FFFFFF"/>
        </w:rPr>
        <w:t>значения «</w:t>
      </w:r>
      <w:r w:rsidR="000943C4">
        <w:rPr>
          <w:spacing w:val="-4"/>
          <w:kern w:val="28"/>
          <w:szCs w:val="28"/>
          <w:shd w:val="clear" w:color="auto" w:fill="FFFFFF"/>
        </w:rPr>
        <w:t>Озеро Подборное</w:t>
      </w:r>
      <w:r w:rsidR="00610755" w:rsidRPr="009505AF">
        <w:rPr>
          <w:spacing w:val="-4"/>
          <w:kern w:val="28"/>
          <w:szCs w:val="28"/>
          <w:shd w:val="clear" w:color="auto" w:fill="FFFFFF"/>
        </w:rPr>
        <w:t>»</w:t>
      </w:r>
      <w:r w:rsidRPr="009505AF">
        <w:rPr>
          <w:spacing w:val="-4"/>
          <w:kern w:val="28"/>
          <w:szCs w:val="28"/>
          <w:shd w:val="clear" w:color="auto" w:fill="FFFFFF"/>
        </w:rPr>
        <w:t xml:space="preserve"> составляет </w:t>
      </w:r>
      <w:r w:rsidR="000943C4">
        <w:rPr>
          <w:spacing w:val="-12"/>
          <w:kern w:val="28"/>
          <w:szCs w:val="28"/>
          <w:shd w:val="clear" w:color="auto" w:fill="FFFFFF"/>
        </w:rPr>
        <w:t>68</w:t>
      </w:r>
      <w:r w:rsidR="00261494">
        <w:rPr>
          <w:spacing w:val="-12"/>
          <w:kern w:val="28"/>
          <w:szCs w:val="28"/>
          <w:shd w:val="clear" w:color="auto" w:fill="FFFFFF"/>
        </w:rPr>
        <w:t xml:space="preserve"> 000</w:t>
      </w:r>
      <w:r w:rsidR="00C47BB9" w:rsidRPr="00385DF2">
        <w:rPr>
          <w:spacing w:val="-12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кв</w:t>
      </w:r>
      <w:r w:rsidR="009100D2">
        <w:rPr>
          <w:spacing w:val="-12"/>
          <w:kern w:val="28"/>
          <w:szCs w:val="28"/>
          <w:shd w:val="clear" w:color="auto" w:fill="FFFFFF"/>
        </w:rPr>
        <w:t>.</w:t>
      </w:r>
      <w:r w:rsidR="00B8129E" w:rsidRPr="00385DF2">
        <w:rPr>
          <w:spacing w:val="-12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м</w:t>
      </w:r>
      <w:r w:rsidR="00C47BB9" w:rsidRPr="00385DF2">
        <w:rPr>
          <w:spacing w:val="-12"/>
          <w:kern w:val="28"/>
          <w:szCs w:val="28"/>
          <w:shd w:val="clear" w:color="auto" w:fill="FFFFFF"/>
        </w:rPr>
        <w:t>етр</w:t>
      </w:r>
      <w:r w:rsidR="009100D2">
        <w:rPr>
          <w:spacing w:val="-12"/>
          <w:kern w:val="28"/>
          <w:szCs w:val="28"/>
          <w:shd w:val="clear" w:color="auto" w:fill="FFFFFF"/>
        </w:rPr>
        <w:t>ов</w:t>
      </w:r>
      <w:r w:rsidR="00FF0FF0" w:rsidRPr="00385DF2">
        <w:rPr>
          <w:spacing w:val="-12"/>
          <w:szCs w:val="28"/>
          <w:shd w:val="clear" w:color="auto" w:fill="FFFFFF"/>
        </w:rPr>
        <w:t xml:space="preserve"> (</w:t>
      </w:r>
      <w:r w:rsidR="000943C4">
        <w:rPr>
          <w:spacing w:val="-12"/>
          <w:szCs w:val="28"/>
          <w:shd w:val="clear" w:color="auto" w:fill="FFFFFF"/>
        </w:rPr>
        <w:t>6</w:t>
      </w:r>
      <w:r w:rsidR="009100D2">
        <w:rPr>
          <w:spacing w:val="-12"/>
          <w:szCs w:val="28"/>
          <w:shd w:val="clear" w:color="auto" w:fill="FFFFFF"/>
        </w:rPr>
        <w:t>,</w:t>
      </w:r>
      <w:r w:rsidR="000943C4">
        <w:rPr>
          <w:spacing w:val="-12"/>
          <w:szCs w:val="28"/>
          <w:shd w:val="clear" w:color="auto" w:fill="FFFFFF"/>
        </w:rPr>
        <w:t>8</w:t>
      </w:r>
      <w:r w:rsidRPr="00385DF2">
        <w:rPr>
          <w:spacing w:val="-12"/>
          <w:szCs w:val="28"/>
          <w:shd w:val="clear" w:color="auto" w:fill="FFFFFF"/>
        </w:rPr>
        <w:t xml:space="preserve"> гектар</w:t>
      </w:r>
      <w:r w:rsidR="00A371FB">
        <w:rPr>
          <w:spacing w:val="-12"/>
          <w:szCs w:val="28"/>
          <w:shd w:val="clear" w:color="auto" w:fill="FFFFFF"/>
        </w:rPr>
        <w:t>а</w:t>
      </w:r>
      <w:r w:rsidRPr="00385DF2">
        <w:rPr>
          <w:spacing w:val="-12"/>
          <w:szCs w:val="28"/>
          <w:shd w:val="clear" w:color="auto" w:fill="FFFFFF"/>
        </w:rPr>
        <w:t>)</w:t>
      </w:r>
      <w:r w:rsidR="009100D2">
        <w:rPr>
          <w:spacing w:val="-12"/>
          <w:szCs w:val="28"/>
          <w:shd w:val="clear" w:color="auto" w:fill="FFFFFF"/>
        </w:rPr>
        <w:t>.</w:t>
      </w:r>
    </w:p>
    <w:p w:rsidR="003B5523" w:rsidRDefault="003B5523" w:rsidP="00B576EC">
      <w:pPr>
        <w:pStyle w:val="a0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3</w:t>
      </w:r>
      <w:r w:rsidR="007A3743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Схема границ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значения «</w:t>
      </w:r>
      <w:r w:rsidR="000943C4">
        <w:rPr>
          <w:szCs w:val="28"/>
          <w:shd w:val="clear" w:color="auto" w:fill="FFFFFF"/>
        </w:rPr>
        <w:t>Озеро Подборное</w:t>
      </w:r>
      <w:r>
        <w:rPr>
          <w:szCs w:val="28"/>
          <w:shd w:val="clear" w:color="auto" w:fill="FFFFFF"/>
        </w:rPr>
        <w:t>» представлена в приложении</w:t>
      </w:r>
      <w:r w:rsidR="009100D2">
        <w:rPr>
          <w:szCs w:val="28"/>
          <w:shd w:val="clear" w:color="auto" w:fill="FFFFFF"/>
        </w:rPr>
        <w:t>.</w:t>
      </w:r>
    </w:p>
    <w:p w:rsidR="008C6D34" w:rsidRDefault="008C6D34" w:rsidP="00B576EC">
      <w:pPr>
        <w:pStyle w:val="a0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</w:p>
    <w:p w:rsidR="00C47BB9" w:rsidRDefault="00C47BB9" w:rsidP="008C6D34">
      <w:pPr>
        <w:pStyle w:val="a0"/>
        <w:spacing w:after="0" w:line="36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6F5DE6">
      <w:headerReference w:type="default" r:id="rId9"/>
      <w:pgSz w:w="11906" w:h="16838"/>
      <w:pgMar w:top="1134" w:right="850" w:bottom="1276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75" w:rsidRDefault="004E6375" w:rsidP="005D4123">
      <w:r>
        <w:separator/>
      </w:r>
    </w:p>
  </w:endnote>
  <w:endnote w:type="continuationSeparator" w:id="0">
    <w:p w:rsidR="004E6375" w:rsidRDefault="004E6375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75" w:rsidRDefault="004E6375" w:rsidP="005D4123">
      <w:r>
        <w:separator/>
      </w:r>
    </w:p>
  </w:footnote>
  <w:footnote w:type="continuationSeparator" w:id="0">
    <w:p w:rsidR="004E6375" w:rsidRDefault="004E6375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939392"/>
      <w:docPartObj>
        <w:docPartGallery w:val="Page Numbers (Top of Page)"/>
        <w:docPartUnique/>
      </w:docPartObj>
    </w:sdtPr>
    <w:sdtEndPr/>
    <w:sdtContent>
      <w:p w:rsidR="007B62B2" w:rsidRDefault="007B62B2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7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62B2" w:rsidRDefault="007B62B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9D2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81E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27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43C4"/>
    <w:rsid w:val="00095F09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592B"/>
    <w:rsid w:val="000A608B"/>
    <w:rsid w:val="000A7767"/>
    <w:rsid w:val="000A7A55"/>
    <w:rsid w:val="000B0069"/>
    <w:rsid w:val="000B0C15"/>
    <w:rsid w:val="000B197F"/>
    <w:rsid w:val="000B20DF"/>
    <w:rsid w:val="000B246C"/>
    <w:rsid w:val="000B2769"/>
    <w:rsid w:val="000B27BE"/>
    <w:rsid w:val="000B305B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47B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8E5"/>
    <w:rsid w:val="00192EEC"/>
    <w:rsid w:val="00193591"/>
    <w:rsid w:val="001937CD"/>
    <w:rsid w:val="001940B1"/>
    <w:rsid w:val="001944B4"/>
    <w:rsid w:val="00194B77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06F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8D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494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AF"/>
    <w:rsid w:val="0032247B"/>
    <w:rsid w:val="00322D22"/>
    <w:rsid w:val="00322F01"/>
    <w:rsid w:val="00323D93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7C8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739"/>
    <w:rsid w:val="00397B40"/>
    <w:rsid w:val="003A0CA7"/>
    <w:rsid w:val="003A104E"/>
    <w:rsid w:val="003A1201"/>
    <w:rsid w:val="003A2175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1F6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4AD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F8A"/>
    <w:rsid w:val="0047315F"/>
    <w:rsid w:val="004734E1"/>
    <w:rsid w:val="0047444E"/>
    <w:rsid w:val="004745CB"/>
    <w:rsid w:val="00474E4D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6E1A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E6375"/>
    <w:rsid w:val="004F0007"/>
    <w:rsid w:val="004F0385"/>
    <w:rsid w:val="004F18D3"/>
    <w:rsid w:val="004F1EB1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0F7D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632"/>
    <w:rsid w:val="00607D77"/>
    <w:rsid w:val="00607DF5"/>
    <w:rsid w:val="00607FC1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D4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70"/>
    <w:rsid w:val="006649D5"/>
    <w:rsid w:val="0066522D"/>
    <w:rsid w:val="00665626"/>
    <w:rsid w:val="006659BD"/>
    <w:rsid w:val="006662AC"/>
    <w:rsid w:val="00666F49"/>
    <w:rsid w:val="006672C7"/>
    <w:rsid w:val="00667F07"/>
    <w:rsid w:val="00667FF5"/>
    <w:rsid w:val="006700DB"/>
    <w:rsid w:val="0067054C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10D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11C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3C53"/>
    <w:rsid w:val="006F4A0E"/>
    <w:rsid w:val="006F55BC"/>
    <w:rsid w:val="006F5DE6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710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743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20AF"/>
    <w:rsid w:val="007B2323"/>
    <w:rsid w:val="007B2913"/>
    <w:rsid w:val="007B360D"/>
    <w:rsid w:val="007B47E4"/>
    <w:rsid w:val="007B54AD"/>
    <w:rsid w:val="007B5639"/>
    <w:rsid w:val="007B5EB4"/>
    <w:rsid w:val="007B62B2"/>
    <w:rsid w:val="007B636E"/>
    <w:rsid w:val="007B6EE0"/>
    <w:rsid w:val="007C009B"/>
    <w:rsid w:val="007C0486"/>
    <w:rsid w:val="007C0F0C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33C9"/>
    <w:rsid w:val="00813951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7A"/>
    <w:rsid w:val="00873981"/>
    <w:rsid w:val="00875206"/>
    <w:rsid w:val="008758C0"/>
    <w:rsid w:val="00875ABD"/>
    <w:rsid w:val="00876333"/>
    <w:rsid w:val="00877211"/>
    <w:rsid w:val="00877F3D"/>
    <w:rsid w:val="00880F8B"/>
    <w:rsid w:val="0088149E"/>
    <w:rsid w:val="00881F76"/>
    <w:rsid w:val="00881F77"/>
    <w:rsid w:val="008828E3"/>
    <w:rsid w:val="00883162"/>
    <w:rsid w:val="0088317E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D34"/>
    <w:rsid w:val="008C6F77"/>
    <w:rsid w:val="008C763E"/>
    <w:rsid w:val="008D0319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2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8C3"/>
    <w:rsid w:val="009309A2"/>
    <w:rsid w:val="009311E6"/>
    <w:rsid w:val="009312BC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24B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71FB"/>
    <w:rsid w:val="00A37931"/>
    <w:rsid w:val="00A404BE"/>
    <w:rsid w:val="00A405B0"/>
    <w:rsid w:val="00A412F0"/>
    <w:rsid w:val="00A41A06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B93"/>
    <w:rsid w:val="00A52BCC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2D6"/>
    <w:rsid w:val="00B51CFD"/>
    <w:rsid w:val="00B523DE"/>
    <w:rsid w:val="00B525E9"/>
    <w:rsid w:val="00B52782"/>
    <w:rsid w:val="00B52AA2"/>
    <w:rsid w:val="00B53A4C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64D"/>
    <w:rsid w:val="00C026A4"/>
    <w:rsid w:val="00C035F3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C90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F98"/>
    <w:rsid w:val="00D76472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0F4C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82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7F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323"/>
    <w:rsid w:val="00F0648C"/>
    <w:rsid w:val="00F1089E"/>
    <w:rsid w:val="00F12226"/>
    <w:rsid w:val="00F1310D"/>
    <w:rsid w:val="00F135C4"/>
    <w:rsid w:val="00F13C20"/>
    <w:rsid w:val="00F145AE"/>
    <w:rsid w:val="00F146AF"/>
    <w:rsid w:val="00F14C9F"/>
    <w:rsid w:val="00F14D14"/>
    <w:rsid w:val="00F152CA"/>
    <w:rsid w:val="00F1586E"/>
    <w:rsid w:val="00F15AD6"/>
    <w:rsid w:val="00F15B2A"/>
    <w:rsid w:val="00F15BEC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2D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10"/>
    <w:next w:val="a0"/>
    <w:link w:val="11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10"/>
    <w:next w:val="a0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10"/>
    <w:next w:val="a0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10"/>
    <w:next w:val="a0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0"/>
    <w:next w:val="a0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0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10"/>
    <w:next w:val="a0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10"/>
    <w:next w:val="a0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10"/>
    <w:next w:val="a0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1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1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1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0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4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5">
    <w:name w:val="page number"/>
    <w:basedOn w:val="12"/>
    <w:rsid w:val="00D36A59"/>
  </w:style>
  <w:style w:type="character" w:customStyle="1" w:styleId="a6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0"/>
    <w:rsid w:val="00D36A59"/>
    <w:rPr>
      <w:rFonts w:ascii="Trebuchet MS" w:hAnsi="Trebuchet MS" w:cs="Trebuchet MS"/>
      <w:sz w:val="16"/>
      <w:szCs w:val="16"/>
    </w:rPr>
  </w:style>
  <w:style w:type="paragraph" w:customStyle="1" w:styleId="10">
    <w:name w:val="Заголовок1"/>
    <w:basedOn w:val="a"/>
    <w:next w:val="a0"/>
    <w:rsid w:val="00D36A59"/>
    <w:pPr>
      <w:keepNext/>
      <w:spacing w:before="240" w:after="120"/>
    </w:pPr>
    <w:rPr>
      <w:rFonts w:cs="Tahoma"/>
      <w:szCs w:val="28"/>
    </w:rPr>
  </w:style>
  <w:style w:type="paragraph" w:styleId="a0">
    <w:name w:val="Body Text"/>
    <w:basedOn w:val="a"/>
    <w:link w:val="a7"/>
    <w:uiPriority w:val="99"/>
    <w:rsid w:val="00D36A5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8">
    <w:name w:val="Title"/>
    <w:basedOn w:val="10"/>
    <w:next w:val="a9"/>
    <w:link w:val="aa"/>
    <w:qFormat/>
    <w:rsid w:val="00D36A59"/>
  </w:style>
  <w:style w:type="character" w:customStyle="1" w:styleId="aa">
    <w:name w:val="Название Знак"/>
    <w:basedOn w:val="a1"/>
    <w:link w:val="a8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9">
    <w:name w:val="Subtitle"/>
    <w:basedOn w:val="10"/>
    <w:next w:val="a0"/>
    <w:link w:val="ab"/>
    <w:qFormat/>
    <w:rsid w:val="00D36A59"/>
    <w:pPr>
      <w:jc w:val="center"/>
    </w:pPr>
    <w:rPr>
      <w:i/>
      <w:iCs/>
    </w:rPr>
  </w:style>
  <w:style w:type="character" w:customStyle="1" w:styleId="ab">
    <w:name w:val="Подзаголовок Знак"/>
    <w:basedOn w:val="a1"/>
    <w:link w:val="a9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c">
    <w:name w:val="List"/>
    <w:basedOn w:val="a0"/>
    <w:rsid w:val="00D36A59"/>
    <w:rPr>
      <w:rFonts w:ascii="Arial" w:hAnsi="Arial" w:cs="Tahoma"/>
    </w:rPr>
  </w:style>
  <w:style w:type="paragraph" w:customStyle="1" w:styleId="111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2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d">
    <w:name w:val="TOC Heading"/>
    <w:basedOn w:val="1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e">
    <w:name w:val="footer"/>
    <w:basedOn w:val="a"/>
    <w:link w:val="af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0">
    <w:name w:val="header"/>
    <w:basedOn w:val="a"/>
    <w:link w:val="af1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2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3">
    <w:name w:val="Заголовок таблицы"/>
    <w:basedOn w:val="af2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4">
    <w:name w:val="Горизонтальная линия"/>
    <w:basedOn w:val="a"/>
    <w:next w:val="a0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5">
    <w:name w:val="Содержимое врезки"/>
    <w:basedOn w:val="a0"/>
    <w:rsid w:val="00D36A59"/>
  </w:style>
  <w:style w:type="paragraph" w:styleId="af6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10"/>
    <w:next w:val="a0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7">
    <w:name w:val="Table Grid"/>
    <w:basedOn w:val="a2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Document Map"/>
    <w:basedOn w:val="a"/>
    <w:link w:val="af9"/>
    <w:unhideWhenUsed/>
    <w:rsid w:val="00D36A59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a">
    <w:name w:val="Balloon Text"/>
    <w:basedOn w:val="a"/>
    <w:link w:val="afb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c">
    <w:name w:val="Hyperlink"/>
    <w:basedOn w:val="a1"/>
    <w:uiPriority w:val="99"/>
    <w:unhideWhenUsed/>
    <w:rsid w:val="00D36A59"/>
    <w:rPr>
      <w:color w:val="0000FF" w:themeColor="hyperlink"/>
      <w:u w:val="single"/>
    </w:rPr>
  </w:style>
  <w:style w:type="paragraph" w:styleId="afd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e">
    <w:name w:val="FollowedHyperlink"/>
    <w:basedOn w:val="a1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1F73C2"/>
  </w:style>
  <w:style w:type="numbering" w:customStyle="1" w:styleId="25">
    <w:name w:val="Нет списка2"/>
    <w:next w:val="a3"/>
    <w:uiPriority w:val="99"/>
    <w:semiHidden/>
    <w:unhideWhenUsed/>
    <w:rsid w:val="00554FA0"/>
  </w:style>
  <w:style w:type="numbering" w:customStyle="1" w:styleId="35">
    <w:name w:val="Нет списка3"/>
    <w:next w:val="a3"/>
    <w:uiPriority w:val="99"/>
    <w:semiHidden/>
    <w:unhideWhenUsed/>
    <w:rsid w:val="004745CB"/>
  </w:style>
  <w:style w:type="numbering" w:customStyle="1" w:styleId="45">
    <w:name w:val="Нет списка4"/>
    <w:next w:val="a3"/>
    <w:uiPriority w:val="99"/>
    <w:semiHidden/>
    <w:unhideWhenUsed/>
    <w:rsid w:val="00C757D5"/>
  </w:style>
  <w:style w:type="numbering" w:customStyle="1" w:styleId="113">
    <w:name w:val="Нет списка11"/>
    <w:next w:val="a3"/>
    <w:uiPriority w:val="99"/>
    <w:semiHidden/>
    <w:unhideWhenUsed/>
    <w:rsid w:val="00C757D5"/>
  </w:style>
  <w:style w:type="numbering" w:customStyle="1" w:styleId="210">
    <w:name w:val="Нет списка21"/>
    <w:next w:val="a3"/>
    <w:uiPriority w:val="99"/>
    <w:semiHidden/>
    <w:unhideWhenUsed/>
    <w:rsid w:val="00C757D5"/>
  </w:style>
  <w:style w:type="numbering" w:customStyle="1" w:styleId="311">
    <w:name w:val="Нет списка31"/>
    <w:next w:val="a3"/>
    <w:uiPriority w:val="99"/>
    <w:semiHidden/>
    <w:unhideWhenUsed/>
    <w:rsid w:val="00C757D5"/>
  </w:style>
  <w:style w:type="table" w:customStyle="1" w:styleId="19">
    <w:name w:val="Сетка таблицы1"/>
    <w:basedOn w:val="a2"/>
    <w:next w:val="af7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Plain Text"/>
    <w:basedOn w:val="a"/>
    <w:link w:val="aff1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3"/>
    <w:uiPriority w:val="99"/>
    <w:semiHidden/>
    <w:unhideWhenUsed/>
    <w:rsid w:val="00C757D5"/>
  </w:style>
  <w:style w:type="numbering" w:customStyle="1" w:styleId="55">
    <w:name w:val="Нет списка5"/>
    <w:next w:val="a3"/>
    <w:uiPriority w:val="99"/>
    <w:semiHidden/>
    <w:unhideWhenUsed/>
    <w:rsid w:val="00C757D5"/>
  </w:style>
  <w:style w:type="numbering" w:customStyle="1" w:styleId="65">
    <w:name w:val="Нет списка6"/>
    <w:next w:val="a3"/>
    <w:uiPriority w:val="99"/>
    <w:semiHidden/>
    <w:unhideWhenUsed/>
    <w:rsid w:val="00B2219B"/>
  </w:style>
  <w:style w:type="numbering" w:customStyle="1" w:styleId="75">
    <w:name w:val="Нет списка7"/>
    <w:next w:val="a3"/>
    <w:uiPriority w:val="99"/>
    <w:semiHidden/>
    <w:unhideWhenUsed/>
    <w:rsid w:val="00146C7D"/>
  </w:style>
  <w:style w:type="numbering" w:customStyle="1" w:styleId="85">
    <w:name w:val="Нет списка8"/>
    <w:next w:val="a3"/>
    <w:uiPriority w:val="99"/>
    <w:semiHidden/>
    <w:unhideWhenUsed/>
    <w:rsid w:val="00CE2CD5"/>
  </w:style>
  <w:style w:type="numbering" w:customStyle="1" w:styleId="95">
    <w:name w:val="Нет списка9"/>
    <w:next w:val="a3"/>
    <w:uiPriority w:val="99"/>
    <w:semiHidden/>
    <w:unhideWhenUsed/>
    <w:rsid w:val="00E74F2B"/>
  </w:style>
  <w:style w:type="numbering" w:customStyle="1" w:styleId="105">
    <w:name w:val="Нет списка10"/>
    <w:next w:val="a3"/>
    <w:uiPriority w:val="99"/>
    <w:semiHidden/>
    <w:unhideWhenUsed/>
    <w:rsid w:val="00E11917"/>
  </w:style>
  <w:style w:type="numbering" w:customStyle="1" w:styleId="120">
    <w:name w:val="Нет списка12"/>
    <w:next w:val="a3"/>
    <w:uiPriority w:val="99"/>
    <w:semiHidden/>
    <w:unhideWhenUsed/>
    <w:rsid w:val="00C10B2D"/>
  </w:style>
  <w:style w:type="paragraph" w:customStyle="1" w:styleId="aff2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2"/>
    <w:next w:val="af7"/>
    <w:uiPriority w:val="59"/>
    <w:rsid w:val="0024547B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"/>
    <w:basedOn w:val="a2"/>
    <w:next w:val="af7"/>
    <w:uiPriority w:val="59"/>
    <w:rsid w:val="004379D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"/>
    <w:basedOn w:val="a2"/>
    <w:next w:val="af7"/>
    <w:uiPriority w:val="59"/>
    <w:rsid w:val="0030418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3">
    <w:name w:val="No Spacing"/>
    <w:link w:val="aff4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2"/>
    <w:next w:val="af7"/>
    <w:uiPriority w:val="59"/>
    <w:rsid w:val="00B35F7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"/>
    <w:basedOn w:val="a2"/>
    <w:next w:val="af7"/>
    <w:uiPriority w:val="59"/>
    <w:rsid w:val="00574CD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2"/>
    <w:next w:val="af7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3"/>
    <w:uiPriority w:val="99"/>
    <w:semiHidden/>
    <w:unhideWhenUsed/>
    <w:rsid w:val="000A1DB5"/>
  </w:style>
  <w:style w:type="table" w:customStyle="1" w:styleId="86">
    <w:name w:val="Сетка таблицы8"/>
    <w:basedOn w:val="a2"/>
    <w:next w:val="af7"/>
    <w:uiPriority w:val="59"/>
    <w:rsid w:val="006A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"/>
    <w:basedOn w:val="a2"/>
    <w:next w:val="af7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3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4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5">
    <w:name w:val="Body Text Indent"/>
    <w:basedOn w:val="a"/>
    <w:link w:val="aff6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6">
    <w:name w:val="Основной текст с отступом Знак"/>
    <w:basedOn w:val="a1"/>
    <w:link w:val="aff5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1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7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1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8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9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1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1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1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a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1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b">
    <w:name w:val="footnote text"/>
    <w:basedOn w:val="a"/>
    <w:link w:val="affc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c">
    <w:name w:val="Текст сноски Знак"/>
    <w:basedOn w:val="a1"/>
    <w:link w:val="affb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5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1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0">
    <w:name w:val="endnote reference"/>
    <w:rsid w:val="00EE1A8B"/>
    <w:rPr>
      <w:vertAlign w:val="superscript"/>
    </w:rPr>
  </w:style>
  <w:style w:type="character" w:customStyle="1" w:styleId="afff1">
    <w:name w:val="Символы концевой сноски"/>
    <w:rsid w:val="00EE1A8B"/>
  </w:style>
  <w:style w:type="character" w:customStyle="1" w:styleId="afff2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4">
    <w:name w:val="Без интервала Знак"/>
    <w:link w:val="aff3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1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3">
    <w:name w:val="Intense Quote"/>
    <w:basedOn w:val="a"/>
    <w:next w:val="a"/>
    <w:link w:val="afff4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4">
    <w:name w:val="Выделенная цитата Знак"/>
    <w:basedOn w:val="a1"/>
    <w:link w:val="afff3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5">
    <w:name w:val="Subtle Emphasis"/>
    <w:uiPriority w:val="19"/>
    <w:qFormat/>
    <w:rsid w:val="00EE1A8B"/>
    <w:rPr>
      <w:i/>
      <w:color w:val="5A5A5A"/>
    </w:rPr>
  </w:style>
  <w:style w:type="character" w:styleId="afff6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7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8">
    <w:name w:val="Intense Reference"/>
    <w:uiPriority w:val="32"/>
    <w:qFormat/>
    <w:rsid w:val="00EE1A8B"/>
    <w:rPr>
      <w:b/>
      <w:sz w:val="24"/>
      <w:u w:val="single"/>
    </w:rPr>
  </w:style>
  <w:style w:type="character" w:styleId="afff9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a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3"/>
    <w:semiHidden/>
    <w:rsid w:val="00EE1A8B"/>
  </w:style>
  <w:style w:type="table" w:customStyle="1" w:styleId="107">
    <w:name w:val="Сетка таблицы10"/>
    <w:basedOn w:val="a2"/>
    <w:next w:val="af7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b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6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2"/>
    <w:next w:val="af7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1">
    <w:name w:val="Нет списка16"/>
    <w:next w:val="a3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c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d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e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1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0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0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5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1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1">
    <w:name w:val="Signature"/>
    <w:basedOn w:val="a"/>
    <w:link w:val="affff2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2">
    <w:name w:val="Подпись Знак"/>
    <w:basedOn w:val="a1"/>
    <w:link w:val="affff1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3">
    <w:name w:val="E-mail Signature"/>
    <w:basedOn w:val="a"/>
    <w:link w:val="affff4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4">
    <w:name w:val="Электронная подпись Знак"/>
    <w:basedOn w:val="a1"/>
    <w:link w:val="affff3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7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8">
    <w:name w:val="Сетка таблицы11"/>
    <w:basedOn w:val="a2"/>
    <w:next w:val="af7"/>
    <w:uiPriority w:val="59"/>
    <w:rsid w:val="00317CF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WW8Num4">
    <w:name w:val="WW8Num4"/>
    <w:basedOn w:val="a3"/>
    <w:rsid w:val="00317CF0"/>
    <w:pPr>
      <w:numPr>
        <w:numId w:val="3"/>
      </w:numPr>
    </w:pPr>
  </w:style>
  <w:style w:type="numbering" w:customStyle="1" w:styleId="171">
    <w:name w:val="Нет списка17"/>
    <w:next w:val="a3"/>
    <w:uiPriority w:val="99"/>
    <w:semiHidden/>
    <w:unhideWhenUsed/>
    <w:rsid w:val="00317CF0"/>
  </w:style>
  <w:style w:type="numbering" w:customStyle="1" w:styleId="WW8Num6">
    <w:name w:val="WW8Num6"/>
    <w:basedOn w:val="a3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5">
    <w:name w:val="Колонтитул_"/>
    <w:link w:val="affff6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6">
    <w:name w:val="Колонтитул"/>
    <w:basedOn w:val="a"/>
    <w:link w:val="affff5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2"/>
    <w:next w:val="af7"/>
    <w:uiPriority w:val="59"/>
    <w:rsid w:val="00DF195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7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8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9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a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b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c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Колонтитул (левый)"/>
    <w:basedOn w:val="affffc"/>
    <w:next w:val="a"/>
    <w:rsid w:val="003D585D"/>
    <w:rPr>
      <w:sz w:val="14"/>
      <w:szCs w:val="14"/>
    </w:rPr>
  </w:style>
  <w:style w:type="paragraph" w:customStyle="1" w:styleId="affffe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">
    <w:name w:val="Колонтитул (правый)"/>
    <w:basedOn w:val="affffe"/>
    <w:next w:val="a"/>
    <w:rsid w:val="003D585D"/>
    <w:rPr>
      <w:sz w:val="14"/>
      <w:szCs w:val="14"/>
    </w:rPr>
  </w:style>
  <w:style w:type="paragraph" w:customStyle="1" w:styleId="afffff0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1">
    <w:name w:val="Комментарий пользователя"/>
    <w:basedOn w:val="afffff0"/>
    <w:next w:val="a"/>
    <w:rsid w:val="003D585D"/>
    <w:pPr>
      <w:jc w:val="left"/>
    </w:pPr>
    <w:rPr>
      <w:color w:val="000080"/>
    </w:rPr>
  </w:style>
  <w:style w:type="character" w:customStyle="1" w:styleId="afffff2">
    <w:name w:val="Найденные слова"/>
    <w:basedOn w:val="affff7"/>
    <w:rsid w:val="003D585D"/>
    <w:rPr>
      <w:b/>
      <w:bCs/>
      <w:color w:val="000080"/>
      <w:sz w:val="20"/>
      <w:szCs w:val="20"/>
    </w:rPr>
  </w:style>
  <w:style w:type="character" w:customStyle="1" w:styleId="afffff3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4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5">
    <w:name w:val="Оглавление"/>
    <w:basedOn w:val="afffff4"/>
    <w:next w:val="a"/>
    <w:rsid w:val="003D585D"/>
    <w:pPr>
      <w:ind w:left="140"/>
    </w:pPr>
  </w:style>
  <w:style w:type="paragraph" w:customStyle="1" w:styleId="afffff6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7">
    <w:name w:val="Переменная часть"/>
    <w:basedOn w:val="afffff6"/>
    <w:next w:val="a"/>
    <w:rsid w:val="003D585D"/>
  </w:style>
  <w:style w:type="paragraph" w:customStyle="1" w:styleId="afffff8">
    <w:name w:val="Постоянная часть"/>
    <w:basedOn w:val="afffff6"/>
    <w:next w:val="a"/>
    <w:rsid w:val="003D585D"/>
    <w:rPr>
      <w:b/>
      <w:bCs/>
      <w:u w:val="single"/>
    </w:rPr>
  </w:style>
  <w:style w:type="paragraph" w:customStyle="1" w:styleId="afffff9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a">
    <w:name w:val="Продолжение ссылки"/>
    <w:basedOn w:val="affffa"/>
    <w:rsid w:val="003D585D"/>
    <w:rPr>
      <w:b/>
      <w:bCs/>
      <w:color w:val="008000"/>
      <w:sz w:val="20"/>
      <w:szCs w:val="20"/>
      <w:u w:val="single"/>
    </w:rPr>
  </w:style>
  <w:style w:type="paragraph" w:customStyle="1" w:styleId="afffffb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c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d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e">
    <w:name w:val="Текст примечания Знак"/>
    <w:basedOn w:val="a1"/>
    <w:link w:val="affffff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">
    <w:name w:val="annotation text"/>
    <w:basedOn w:val="a"/>
    <w:link w:val="afffffe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1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0">
    <w:name w:val="Тема примечания Знак"/>
    <w:basedOn w:val="afffffe"/>
    <w:link w:val="affffff1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1">
    <w:name w:val="annotation subject"/>
    <w:basedOn w:val="affffff"/>
    <w:next w:val="affffff"/>
    <w:link w:val="affffff0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2">
    <w:name w:val="Текст концевой сноски Знак"/>
    <w:basedOn w:val="a1"/>
    <w:link w:val="affffff3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3">
    <w:name w:val="endnote text"/>
    <w:basedOn w:val="a"/>
    <w:link w:val="affffff2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1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4">
    <w:name w:val="annotation reference"/>
    <w:basedOn w:val="a1"/>
    <w:unhideWhenUsed/>
    <w:rsid w:val="003D585D"/>
    <w:rPr>
      <w:sz w:val="16"/>
      <w:szCs w:val="16"/>
    </w:rPr>
  </w:style>
  <w:style w:type="paragraph" w:styleId="affffff5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0"/>
    <w:link w:val="affffff6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6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7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8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9">
    <w:name w:val="Осн"/>
    <w:basedOn w:val="a0"/>
    <w:link w:val="affffffa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a">
    <w:name w:val="Осн Знак"/>
    <w:link w:val="affffff9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b">
    <w:name w:val="Таб"/>
    <w:basedOn w:val="affffff9"/>
    <w:next w:val="affffff9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3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1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1"/>
    <w:rsid w:val="00521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10"/>
    <w:next w:val="a0"/>
    <w:link w:val="11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10"/>
    <w:next w:val="a0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10"/>
    <w:next w:val="a0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10"/>
    <w:next w:val="a0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0"/>
    <w:next w:val="a0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0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10"/>
    <w:next w:val="a0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10"/>
    <w:next w:val="a0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10"/>
    <w:next w:val="a0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1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1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1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0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4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5">
    <w:name w:val="page number"/>
    <w:basedOn w:val="12"/>
    <w:rsid w:val="00D36A59"/>
  </w:style>
  <w:style w:type="character" w:customStyle="1" w:styleId="a6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0"/>
    <w:rsid w:val="00D36A59"/>
    <w:rPr>
      <w:rFonts w:ascii="Trebuchet MS" w:hAnsi="Trebuchet MS" w:cs="Trebuchet MS"/>
      <w:sz w:val="16"/>
      <w:szCs w:val="16"/>
    </w:rPr>
  </w:style>
  <w:style w:type="paragraph" w:customStyle="1" w:styleId="10">
    <w:name w:val="Заголовок1"/>
    <w:basedOn w:val="a"/>
    <w:next w:val="a0"/>
    <w:rsid w:val="00D36A59"/>
    <w:pPr>
      <w:keepNext/>
      <w:spacing w:before="240" w:after="120"/>
    </w:pPr>
    <w:rPr>
      <w:rFonts w:cs="Tahoma"/>
      <w:szCs w:val="28"/>
    </w:rPr>
  </w:style>
  <w:style w:type="paragraph" w:styleId="a0">
    <w:name w:val="Body Text"/>
    <w:basedOn w:val="a"/>
    <w:link w:val="a7"/>
    <w:uiPriority w:val="99"/>
    <w:rsid w:val="00D36A5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8">
    <w:name w:val="Title"/>
    <w:basedOn w:val="10"/>
    <w:next w:val="a9"/>
    <w:link w:val="aa"/>
    <w:qFormat/>
    <w:rsid w:val="00D36A59"/>
  </w:style>
  <w:style w:type="character" w:customStyle="1" w:styleId="aa">
    <w:name w:val="Название Знак"/>
    <w:basedOn w:val="a1"/>
    <w:link w:val="a8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9">
    <w:name w:val="Subtitle"/>
    <w:basedOn w:val="10"/>
    <w:next w:val="a0"/>
    <w:link w:val="ab"/>
    <w:qFormat/>
    <w:rsid w:val="00D36A59"/>
    <w:pPr>
      <w:jc w:val="center"/>
    </w:pPr>
    <w:rPr>
      <w:i/>
      <w:iCs/>
    </w:rPr>
  </w:style>
  <w:style w:type="character" w:customStyle="1" w:styleId="ab">
    <w:name w:val="Подзаголовок Знак"/>
    <w:basedOn w:val="a1"/>
    <w:link w:val="a9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c">
    <w:name w:val="List"/>
    <w:basedOn w:val="a0"/>
    <w:rsid w:val="00D36A59"/>
    <w:rPr>
      <w:rFonts w:ascii="Arial" w:hAnsi="Arial" w:cs="Tahoma"/>
    </w:rPr>
  </w:style>
  <w:style w:type="paragraph" w:customStyle="1" w:styleId="111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2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d">
    <w:name w:val="TOC Heading"/>
    <w:basedOn w:val="1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e">
    <w:name w:val="footer"/>
    <w:basedOn w:val="a"/>
    <w:link w:val="af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0">
    <w:name w:val="header"/>
    <w:basedOn w:val="a"/>
    <w:link w:val="af1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2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3">
    <w:name w:val="Заголовок таблицы"/>
    <w:basedOn w:val="af2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4">
    <w:name w:val="Горизонтальная линия"/>
    <w:basedOn w:val="a"/>
    <w:next w:val="a0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5">
    <w:name w:val="Содержимое врезки"/>
    <w:basedOn w:val="a0"/>
    <w:rsid w:val="00D36A59"/>
  </w:style>
  <w:style w:type="paragraph" w:styleId="af6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10"/>
    <w:next w:val="a0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7">
    <w:name w:val="Table Grid"/>
    <w:basedOn w:val="a2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Document Map"/>
    <w:basedOn w:val="a"/>
    <w:link w:val="af9"/>
    <w:unhideWhenUsed/>
    <w:rsid w:val="00D36A59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a">
    <w:name w:val="Balloon Text"/>
    <w:basedOn w:val="a"/>
    <w:link w:val="afb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c">
    <w:name w:val="Hyperlink"/>
    <w:basedOn w:val="a1"/>
    <w:uiPriority w:val="99"/>
    <w:unhideWhenUsed/>
    <w:rsid w:val="00D36A59"/>
    <w:rPr>
      <w:color w:val="0000FF" w:themeColor="hyperlink"/>
      <w:u w:val="single"/>
    </w:rPr>
  </w:style>
  <w:style w:type="paragraph" w:styleId="afd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e">
    <w:name w:val="FollowedHyperlink"/>
    <w:basedOn w:val="a1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1F73C2"/>
  </w:style>
  <w:style w:type="numbering" w:customStyle="1" w:styleId="25">
    <w:name w:val="Нет списка2"/>
    <w:next w:val="a3"/>
    <w:uiPriority w:val="99"/>
    <w:semiHidden/>
    <w:unhideWhenUsed/>
    <w:rsid w:val="00554FA0"/>
  </w:style>
  <w:style w:type="numbering" w:customStyle="1" w:styleId="35">
    <w:name w:val="Нет списка3"/>
    <w:next w:val="a3"/>
    <w:uiPriority w:val="99"/>
    <w:semiHidden/>
    <w:unhideWhenUsed/>
    <w:rsid w:val="004745CB"/>
  </w:style>
  <w:style w:type="numbering" w:customStyle="1" w:styleId="45">
    <w:name w:val="Нет списка4"/>
    <w:next w:val="a3"/>
    <w:uiPriority w:val="99"/>
    <w:semiHidden/>
    <w:unhideWhenUsed/>
    <w:rsid w:val="00C757D5"/>
  </w:style>
  <w:style w:type="numbering" w:customStyle="1" w:styleId="113">
    <w:name w:val="Нет списка11"/>
    <w:next w:val="a3"/>
    <w:uiPriority w:val="99"/>
    <w:semiHidden/>
    <w:unhideWhenUsed/>
    <w:rsid w:val="00C757D5"/>
  </w:style>
  <w:style w:type="numbering" w:customStyle="1" w:styleId="210">
    <w:name w:val="Нет списка21"/>
    <w:next w:val="a3"/>
    <w:uiPriority w:val="99"/>
    <w:semiHidden/>
    <w:unhideWhenUsed/>
    <w:rsid w:val="00C757D5"/>
  </w:style>
  <w:style w:type="numbering" w:customStyle="1" w:styleId="311">
    <w:name w:val="Нет списка31"/>
    <w:next w:val="a3"/>
    <w:uiPriority w:val="99"/>
    <w:semiHidden/>
    <w:unhideWhenUsed/>
    <w:rsid w:val="00C757D5"/>
  </w:style>
  <w:style w:type="table" w:customStyle="1" w:styleId="19">
    <w:name w:val="Сетка таблицы1"/>
    <w:basedOn w:val="a2"/>
    <w:next w:val="af7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Plain Text"/>
    <w:basedOn w:val="a"/>
    <w:link w:val="aff1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3"/>
    <w:uiPriority w:val="99"/>
    <w:semiHidden/>
    <w:unhideWhenUsed/>
    <w:rsid w:val="00C757D5"/>
  </w:style>
  <w:style w:type="numbering" w:customStyle="1" w:styleId="55">
    <w:name w:val="Нет списка5"/>
    <w:next w:val="a3"/>
    <w:uiPriority w:val="99"/>
    <w:semiHidden/>
    <w:unhideWhenUsed/>
    <w:rsid w:val="00C757D5"/>
  </w:style>
  <w:style w:type="numbering" w:customStyle="1" w:styleId="65">
    <w:name w:val="Нет списка6"/>
    <w:next w:val="a3"/>
    <w:uiPriority w:val="99"/>
    <w:semiHidden/>
    <w:unhideWhenUsed/>
    <w:rsid w:val="00B2219B"/>
  </w:style>
  <w:style w:type="numbering" w:customStyle="1" w:styleId="75">
    <w:name w:val="Нет списка7"/>
    <w:next w:val="a3"/>
    <w:uiPriority w:val="99"/>
    <w:semiHidden/>
    <w:unhideWhenUsed/>
    <w:rsid w:val="00146C7D"/>
  </w:style>
  <w:style w:type="numbering" w:customStyle="1" w:styleId="85">
    <w:name w:val="Нет списка8"/>
    <w:next w:val="a3"/>
    <w:uiPriority w:val="99"/>
    <w:semiHidden/>
    <w:unhideWhenUsed/>
    <w:rsid w:val="00CE2CD5"/>
  </w:style>
  <w:style w:type="numbering" w:customStyle="1" w:styleId="95">
    <w:name w:val="Нет списка9"/>
    <w:next w:val="a3"/>
    <w:uiPriority w:val="99"/>
    <w:semiHidden/>
    <w:unhideWhenUsed/>
    <w:rsid w:val="00E74F2B"/>
  </w:style>
  <w:style w:type="numbering" w:customStyle="1" w:styleId="105">
    <w:name w:val="Нет списка10"/>
    <w:next w:val="a3"/>
    <w:uiPriority w:val="99"/>
    <w:semiHidden/>
    <w:unhideWhenUsed/>
    <w:rsid w:val="00E11917"/>
  </w:style>
  <w:style w:type="numbering" w:customStyle="1" w:styleId="120">
    <w:name w:val="Нет списка12"/>
    <w:next w:val="a3"/>
    <w:uiPriority w:val="99"/>
    <w:semiHidden/>
    <w:unhideWhenUsed/>
    <w:rsid w:val="00C10B2D"/>
  </w:style>
  <w:style w:type="paragraph" w:customStyle="1" w:styleId="aff2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2"/>
    <w:next w:val="af7"/>
    <w:uiPriority w:val="59"/>
    <w:rsid w:val="0024547B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"/>
    <w:basedOn w:val="a2"/>
    <w:next w:val="af7"/>
    <w:uiPriority w:val="59"/>
    <w:rsid w:val="004379D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"/>
    <w:basedOn w:val="a2"/>
    <w:next w:val="af7"/>
    <w:uiPriority w:val="59"/>
    <w:rsid w:val="0030418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3">
    <w:name w:val="No Spacing"/>
    <w:link w:val="aff4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2"/>
    <w:next w:val="af7"/>
    <w:uiPriority w:val="59"/>
    <w:rsid w:val="00B35F7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"/>
    <w:basedOn w:val="a2"/>
    <w:next w:val="af7"/>
    <w:uiPriority w:val="59"/>
    <w:rsid w:val="00574CD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2"/>
    <w:next w:val="af7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3"/>
    <w:uiPriority w:val="99"/>
    <w:semiHidden/>
    <w:unhideWhenUsed/>
    <w:rsid w:val="000A1DB5"/>
  </w:style>
  <w:style w:type="table" w:customStyle="1" w:styleId="86">
    <w:name w:val="Сетка таблицы8"/>
    <w:basedOn w:val="a2"/>
    <w:next w:val="af7"/>
    <w:uiPriority w:val="59"/>
    <w:rsid w:val="006A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"/>
    <w:basedOn w:val="a2"/>
    <w:next w:val="af7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3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4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5">
    <w:name w:val="Body Text Indent"/>
    <w:basedOn w:val="a"/>
    <w:link w:val="aff6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6">
    <w:name w:val="Основной текст с отступом Знак"/>
    <w:basedOn w:val="a1"/>
    <w:link w:val="aff5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1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7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1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8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9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1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1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1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a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1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b">
    <w:name w:val="footnote text"/>
    <w:basedOn w:val="a"/>
    <w:link w:val="affc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c">
    <w:name w:val="Текст сноски Знак"/>
    <w:basedOn w:val="a1"/>
    <w:link w:val="affb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5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1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0">
    <w:name w:val="endnote reference"/>
    <w:rsid w:val="00EE1A8B"/>
    <w:rPr>
      <w:vertAlign w:val="superscript"/>
    </w:rPr>
  </w:style>
  <w:style w:type="character" w:customStyle="1" w:styleId="afff1">
    <w:name w:val="Символы концевой сноски"/>
    <w:rsid w:val="00EE1A8B"/>
  </w:style>
  <w:style w:type="character" w:customStyle="1" w:styleId="afff2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4">
    <w:name w:val="Без интервала Знак"/>
    <w:link w:val="aff3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1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3">
    <w:name w:val="Intense Quote"/>
    <w:basedOn w:val="a"/>
    <w:next w:val="a"/>
    <w:link w:val="afff4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4">
    <w:name w:val="Выделенная цитата Знак"/>
    <w:basedOn w:val="a1"/>
    <w:link w:val="afff3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5">
    <w:name w:val="Subtle Emphasis"/>
    <w:uiPriority w:val="19"/>
    <w:qFormat/>
    <w:rsid w:val="00EE1A8B"/>
    <w:rPr>
      <w:i/>
      <w:color w:val="5A5A5A"/>
    </w:rPr>
  </w:style>
  <w:style w:type="character" w:styleId="afff6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7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8">
    <w:name w:val="Intense Reference"/>
    <w:uiPriority w:val="32"/>
    <w:qFormat/>
    <w:rsid w:val="00EE1A8B"/>
    <w:rPr>
      <w:b/>
      <w:sz w:val="24"/>
      <w:u w:val="single"/>
    </w:rPr>
  </w:style>
  <w:style w:type="character" w:styleId="afff9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a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3"/>
    <w:semiHidden/>
    <w:rsid w:val="00EE1A8B"/>
  </w:style>
  <w:style w:type="table" w:customStyle="1" w:styleId="107">
    <w:name w:val="Сетка таблицы10"/>
    <w:basedOn w:val="a2"/>
    <w:next w:val="af7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b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6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2"/>
    <w:next w:val="af7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1">
    <w:name w:val="Нет списка16"/>
    <w:next w:val="a3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c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d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e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1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0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0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5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1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1">
    <w:name w:val="Signature"/>
    <w:basedOn w:val="a"/>
    <w:link w:val="affff2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2">
    <w:name w:val="Подпись Знак"/>
    <w:basedOn w:val="a1"/>
    <w:link w:val="affff1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3">
    <w:name w:val="E-mail Signature"/>
    <w:basedOn w:val="a"/>
    <w:link w:val="affff4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4">
    <w:name w:val="Электронная подпись Знак"/>
    <w:basedOn w:val="a1"/>
    <w:link w:val="affff3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7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8">
    <w:name w:val="Сетка таблицы11"/>
    <w:basedOn w:val="a2"/>
    <w:next w:val="af7"/>
    <w:uiPriority w:val="59"/>
    <w:rsid w:val="00317CF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WW8Num4">
    <w:name w:val="WW8Num4"/>
    <w:basedOn w:val="a3"/>
    <w:rsid w:val="00317CF0"/>
    <w:pPr>
      <w:numPr>
        <w:numId w:val="3"/>
      </w:numPr>
    </w:pPr>
  </w:style>
  <w:style w:type="numbering" w:customStyle="1" w:styleId="171">
    <w:name w:val="Нет списка17"/>
    <w:next w:val="a3"/>
    <w:uiPriority w:val="99"/>
    <w:semiHidden/>
    <w:unhideWhenUsed/>
    <w:rsid w:val="00317CF0"/>
  </w:style>
  <w:style w:type="numbering" w:customStyle="1" w:styleId="WW8Num6">
    <w:name w:val="WW8Num6"/>
    <w:basedOn w:val="a3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5">
    <w:name w:val="Колонтитул_"/>
    <w:link w:val="affff6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6">
    <w:name w:val="Колонтитул"/>
    <w:basedOn w:val="a"/>
    <w:link w:val="affff5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2"/>
    <w:next w:val="af7"/>
    <w:uiPriority w:val="59"/>
    <w:rsid w:val="00DF195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7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8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9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a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b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c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Колонтитул (левый)"/>
    <w:basedOn w:val="affffc"/>
    <w:next w:val="a"/>
    <w:rsid w:val="003D585D"/>
    <w:rPr>
      <w:sz w:val="14"/>
      <w:szCs w:val="14"/>
    </w:rPr>
  </w:style>
  <w:style w:type="paragraph" w:customStyle="1" w:styleId="affffe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">
    <w:name w:val="Колонтитул (правый)"/>
    <w:basedOn w:val="affffe"/>
    <w:next w:val="a"/>
    <w:rsid w:val="003D585D"/>
    <w:rPr>
      <w:sz w:val="14"/>
      <w:szCs w:val="14"/>
    </w:rPr>
  </w:style>
  <w:style w:type="paragraph" w:customStyle="1" w:styleId="afffff0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1">
    <w:name w:val="Комментарий пользователя"/>
    <w:basedOn w:val="afffff0"/>
    <w:next w:val="a"/>
    <w:rsid w:val="003D585D"/>
    <w:pPr>
      <w:jc w:val="left"/>
    </w:pPr>
    <w:rPr>
      <w:color w:val="000080"/>
    </w:rPr>
  </w:style>
  <w:style w:type="character" w:customStyle="1" w:styleId="afffff2">
    <w:name w:val="Найденные слова"/>
    <w:basedOn w:val="affff7"/>
    <w:rsid w:val="003D585D"/>
    <w:rPr>
      <w:b/>
      <w:bCs/>
      <w:color w:val="000080"/>
      <w:sz w:val="20"/>
      <w:szCs w:val="20"/>
    </w:rPr>
  </w:style>
  <w:style w:type="character" w:customStyle="1" w:styleId="afffff3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4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5">
    <w:name w:val="Оглавление"/>
    <w:basedOn w:val="afffff4"/>
    <w:next w:val="a"/>
    <w:rsid w:val="003D585D"/>
    <w:pPr>
      <w:ind w:left="140"/>
    </w:pPr>
  </w:style>
  <w:style w:type="paragraph" w:customStyle="1" w:styleId="afffff6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7">
    <w:name w:val="Переменная часть"/>
    <w:basedOn w:val="afffff6"/>
    <w:next w:val="a"/>
    <w:rsid w:val="003D585D"/>
  </w:style>
  <w:style w:type="paragraph" w:customStyle="1" w:styleId="afffff8">
    <w:name w:val="Постоянная часть"/>
    <w:basedOn w:val="afffff6"/>
    <w:next w:val="a"/>
    <w:rsid w:val="003D585D"/>
    <w:rPr>
      <w:b/>
      <w:bCs/>
      <w:u w:val="single"/>
    </w:rPr>
  </w:style>
  <w:style w:type="paragraph" w:customStyle="1" w:styleId="afffff9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a">
    <w:name w:val="Продолжение ссылки"/>
    <w:basedOn w:val="affffa"/>
    <w:rsid w:val="003D585D"/>
    <w:rPr>
      <w:b/>
      <w:bCs/>
      <w:color w:val="008000"/>
      <w:sz w:val="20"/>
      <w:szCs w:val="20"/>
      <w:u w:val="single"/>
    </w:rPr>
  </w:style>
  <w:style w:type="paragraph" w:customStyle="1" w:styleId="afffffb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c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d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e">
    <w:name w:val="Текст примечания Знак"/>
    <w:basedOn w:val="a1"/>
    <w:link w:val="affffff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">
    <w:name w:val="annotation text"/>
    <w:basedOn w:val="a"/>
    <w:link w:val="afffffe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1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0">
    <w:name w:val="Тема примечания Знак"/>
    <w:basedOn w:val="afffffe"/>
    <w:link w:val="affffff1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1">
    <w:name w:val="annotation subject"/>
    <w:basedOn w:val="affffff"/>
    <w:next w:val="affffff"/>
    <w:link w:val="affffff0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2">
    <w:name w:val="Текст концевой сноски Знак"/>
    <w:basedOn w:val="a1"/>
    <w:link w:val="affffff3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3">
    <w:name w:val="endnote text"/>
    <w:basedOn w:val="a"/>
    <w:link w:val="affffff2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1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4">
    <w:name w:val="annotation reference"/>
    <w:basedOn w:val="a1"/>
    <w:unhideWhenUsed/>
    <w:rsid w:val="003D585D"/>
    <w:rPr>
      <w:sz w:val="16"/>
      <w:szCs w:val="16"/>
    </w:rPr>
  </w:style>
  <w:style w:type="paragraph" w:styleId="affffff5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0"/>
    <w:link w:val="affffff6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6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7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8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9">
    <w:name w:val="Осн"/>
    <w:basedOn w:val="a0"/>
    <w:link w:val="affffffa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a">
    <w:name w:val="Осн Знак"/>
    <w:link w:val="affffff9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b">
    <w:name w:val="Таб"/>
    <w:basedOn w:val="affffff9"/>
    <w:next w:val="affffff9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3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1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1"/>
    <w:rsid w:val="0052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38123-4DCC-4ACD-9A87-7F7F622F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Вятский филиал</dc:creator>
  <cp:lastModifiedBy>Любовь В. Кузнецова</cp:lastModifiedBy>
  <cp:revision>10</cp:revision>
  <cp:lastPrinted>2020-02-18T06:59:00Z</cp:lastPrinted>
  <dcterms:created xsi:type="dcterms:W3CDTF">2024-03-13T09:17:00Z</dcterms:created>
  <dcterms:modified xsi:type="dcterms:W3CDTF">2025-01-09T11:06:00Z</dcterms:modified>
</cp:coreProperties>
</file>